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E4D8E4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00619504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3A9E57C0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7993B6A" w14:textId="77777777" w:rsidR="000258F0" w:rsidRDefault="000258F0" w:rsidP="000258F0">
      <w:pPr>
        <w:pStyle w:val="TOCNaslov"/>
        <w:rPr>
          <w:color w:val="auto"/>
        </w:rPr>
      </w:pPr>
    </w:p>
    <w:p w14:paraId="7C89317D" w14:textId="082165AB"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8410ED">
        <w:rPr>
          <w:rFonts w:eastAsia="Arial Unicode MS" w:cs="Mangal"/>
          <w:noProof/>
          <w:kern w:val="3"/>
          <w:lang w:eastAsia="zh-CN" w:bidi="hi-IN"/>
        </w:rPr>
        <w:drawing>
          <wp:inline distT="0" distB="0" distL="0" distR="0" wp14:anchorId="2D72E725" wp14:editId="00E5BA1C">
            <wp:extent cx="685800" cy="714375"/>
            <wp:effectExtent l="0" t="0" r="0" b="9525"/>
            <wp:docPr id="1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14:paraId="363C7C66" w14:textId="77777777"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285"/>
      </w:tblGrid>
      <w:tr w:rsidR="000258F0" w:rsidRPr="003C3086" w14:paraId="5E169666" w14:textId="77777777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35C9" w14:textId="77777777"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14:paraId="63854CF7" w14:textId="77777777"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14:paraId="0BE67D9E" w14:textId="77777777" w:rsidR="00F666F6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GRAD GAREŠNICA</w:t>
            </w:r>
          </w:p>
          <w:p w14:paraId="246DE0BB" w14:textId="77777777" w:rsidR="00F666F6" w:rsidRPr="0074175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741750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GRADONAČELNIK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209B" w14:textId="77777777"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2394BAD2" w14:textId="77777777" w:rsidR="005654CC" w:rsidRDefault="005654CC" w:rsidP="000258F0">
      <w:pPr>
        <w:rPr>
          <w:rFonts w:ascii="Arial Narrow" w:hAnsi="Arial Narrow"/>
          <w:sz w:val="32"/>
        </w:rPr>
      </w:pPr>
    </w:p>
    <w:p w14:paraId="1BCFD61E" w14:textId="77777777" w:rsidR="000258F0" w:rsidRDefault="000258F0" w:rsidP="005654CC">
      <w:pPr>
        <w:jc w:val="center"/>
        <w:rPr>
          <w:rFonts w:ascii="Arial Narrow" w:hAnsi="Arial Narrow"/>
          <w:sz w:val="32"/>
        </w:rPr>
      </w:pPr>
    </w:p>
    <w:p w14:paraId="0F560FD9" w14:textId="77777777" w:rsidR="000258F0" w:rsidRPr="009842F4" w:rsidRDefault="000258F0" w:rsidP="005654CC">
      <w:pPr>
        <w:jc w:val="center"/>
        <w:rPr>
          <w:rFonts w:ascii="Arial Narrow" w:hAnsi="Arial Narrow"/>
          <w:sz w:val="32"/>
        </w:rPr>
      </w:pPr>
    </w:p>
    <w:p w14:paraId="73AAAE3A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75EAE253" w14:textId="77777777"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14:paraId="4EF982B6" w14:textId="77777777" w:rsidR="005654CC" w:rsidRDefault="00BE28A1" w:rsidP="00BE28A1">
      <w:pPr>
        <w:pStyle w:val="SubTitle2"/>
        <w:spacing w:after="0"/>
        <w:jc w:val="lef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________________________________________________</w:t>
      </w:r>
    </w:p>
    <w:p w14:paraId="551863FF" w14:textId="77777777"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b w:val="0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</w:t>
      </w:r>
      <w:r w:rsidRPr="00BE28A1">
        <w:rPr>
          <w:rFonts w:ascii="Arial Narrow" w:hAnsi="Arial Narrow"/>
          <w:b w:val="0"/>
          <w:lang w:val="hr-HR"/>
        </w:rPr>
        <w:t xml:space="preserve">(naziv </w:t>
      </w:r>
      <w:r>
        <w:rPr>
          <w:rFonts w:ascii="Arial Narrow" w:hAnsi="Arial Narrow"/>
          <w:b w:val="0"/>
          <w:lang w:val="hr-HR"/>
        </w:rPr>
        <w:t>natječaja)</w:t>
      </w:r>
    </w:p>
    <w:p w14:paraId="23C10C59" w14:textId="77777777"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u w:val="single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</w:t>
      </w:r>
    </w:p>
    <w:p w14:paraId="40037C96" w14:textId="77777777" w:rsidR="00D92059" w:rsidRDefault="00443B3D" w:rsidP="00CE7588">
      <w:pPr>
        <w:pStyle w:val="SubTitle1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60CF608E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0EB80E2B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14:paraId="46042E49" w14:textId="77777777"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297075D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A66AD33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00F586B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7BFC102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725C5625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B61C346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508D3BC1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53A4775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7D4465F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7DD7820A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59C6F72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6C4673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</w:t>
            </w:r>
            <w:r w:rsidR="00A3372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83089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4B8C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51DA4C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6B58CE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1013D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5A9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56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1FCFE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5C13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D14F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B92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AB78B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AAA7C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F3C84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01B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EABE7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9ADB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91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B5FA7B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4321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58EE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31E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9284E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2CD4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B2CC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0FF3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CD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B33E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55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B5492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954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E47A5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ADA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C0E35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22BA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D1672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39E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1429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26773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94AE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B87C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9EBD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2390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A3E8E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30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7D572A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81EC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F2C783" w14:textId="77777777"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BE0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1734A1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EF3BA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FB4C8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61356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17CBBA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EF666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44D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065A4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F22C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AAC6A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371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24E313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7DD4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D132C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5BD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BEE95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C3E97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E17C0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497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47B31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D6F1C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060B6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2DE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5125E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1DCD9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4725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648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93F9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A502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A2B20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9A5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79F8C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E9E30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B7836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837A8B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EF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6DAC7D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D9D9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8B48A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6DD3A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89F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8333A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925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672B3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1010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008046" w14:textId="77777777"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A90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8B0858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5E4C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AA0AD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36EBE5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9AA9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62FEAF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5B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12892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00980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D5905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80F8292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0E58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141E7EB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22F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12D839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864AB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EE517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E28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6A8307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79960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33C114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420B7A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D17CD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AEBF29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622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72117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B90D4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CFE57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C96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0D878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5D488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87435F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3E7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89BAD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CEAFC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1F8F6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26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0DB91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6AF55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531201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6C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B0D352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793D1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2A2E1E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11B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2684DA5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BD33E5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7CB566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08C2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6115895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7EEC0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F24BA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B968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76E9733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2E883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EA084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A0E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744D69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F4FE42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CB13B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9F42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8CC48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E4B6E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097CC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727CB7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8467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53D3B6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EBD1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DB39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A066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23F3F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D33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DDB8F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3CB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962AF9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5AE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A265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14B9EA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2D0A0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1F2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64207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C37D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C6CD7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BF2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8AEB0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263094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22ACB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F494B4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290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165C9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C9E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B03535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43DC9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30CCE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0AE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D510B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A0BBEC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56109F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EC86CF7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92B53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D0090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7298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DE4ED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90F17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049DEE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6C43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19F26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7EED8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6BFCAF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7BC9A3D5" w14:textId="77777777"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14:paraId="5CE8F6B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96D8F2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DA112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47C7300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4DE01C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69B8841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1D7FFFB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9831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76ABF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462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44A64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81D62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00E19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643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0EBB2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AC6A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7245D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49B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9B69A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37E4C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4F781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B1C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31C5B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6041C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C8C7F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F41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8238E7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DA0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35142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26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EDA9E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1E704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C570D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B76C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2797D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330C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73B41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8FC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CF8A0F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8B37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0A14C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FEB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751B5C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399F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767B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758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FD922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69FF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24251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0CDE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39AC82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FDA54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BB1F6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FD7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C928C7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FD031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6C667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C126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55AE1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3C43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2C40AF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625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F3507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D5D2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3BB8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u godini koja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882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1536A9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6C098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B5EA05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65DB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5C974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BCE4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95944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FB74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B4441D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927F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420AB4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54F0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CDC2BF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9EE052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1096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28D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3D82D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EE87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77DE8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236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BCF85A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6E7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0030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713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4A78B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475CF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64EE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4E87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9222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6F9D9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ABD81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D7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FA6F6ED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64419CB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9E5EC9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41CE9C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B9487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5DBBE3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15FDB9D3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124FB96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C98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8DE4CB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88917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405A8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7BAA2EE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76D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698A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D6A20C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13748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613EB4F7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54F9" w14:textId="77777777"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2BDE5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13FC6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E852D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5B986409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0E97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E3E66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429B6B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510BCD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32EC0CC7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B47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CC1C3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B2F627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99F111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4558CCB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1C39B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9C366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09F716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52A47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B24FC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AB456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37962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32B77D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F31B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317E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F85A92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3F9E54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59C89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706427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013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696942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23457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2BDCAA" w14:textId="77777777"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97B1C">
              <w:rPr>
                <w:rFonts w:ascii="Arial Narrow" w:eastAsia="Arial Unicode MS" w:hAnsi="Arial Narrow" w:cs="Arial"/>
                <w:sz w:val="22"/>
                <w:szCs w:val="22"/>
              </w:rPr>
              <w:t xml:space="preserve">Grada </w:t>
            </w:r>
            <w:r w:rsidR="00370A8D">
              <w:rPr>
                <w:rFonts w:ascii="Arial Narrow" w:eastAsia="Arial Unicode MS" w:hAnsi="Arial Narrow" w:cs="Arial"/>
                <w:sz w:val="22"/>
                <w:szCs w:val="22"/>
              </w:rPr>
              <w:t>Garešnica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2CB6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130F5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634B6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90CE3B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6449C6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B925C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4C160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F4E926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A126E7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5E4C6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C9A4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54644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F20A70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872FED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5BDA93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645F0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A5E27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E3770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D1AAB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FF0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DB90B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5C34C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60E5D2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5D8021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95FD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532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766A0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CFCE2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E224D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15732C4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193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0DB758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7600C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087E2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A1735A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B49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11945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72482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47872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2D6F123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1BC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D3C97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B4E15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F3DA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FDC067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6DC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6203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0D67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60D899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7E10E4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0B1C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6C393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EEBE12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FE9C6B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D66DAB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8562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831C8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E27234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44245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BC1C1A" w:rsidRPr="009842F4" w14:paraId="3E45418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32D14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29C41C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F02CE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7E86B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09EE52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C8F5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2EBEC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DBBC0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C9B330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521C9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EE7FD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AC541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22210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594E4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CB9A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0A4C6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0EE859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93767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3F56E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6297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0DD7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D238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D13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702508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7D98E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2056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66B7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D61B8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B260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54B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5E9D7E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7B5D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67DA6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3376B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E32A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936C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9C5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FE5DB8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A333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A97F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1A366F4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348A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77FAE1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B169CC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3471B3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E6F23B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4655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16031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AE30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A537F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6AAB7DF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CBE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607D320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0D011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EBED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1B49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A75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C9F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BE42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3D36D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6D9B4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4C4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20DAEC4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643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831F6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96DD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8AC3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54DB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74DB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127A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735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6B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D1DCFAB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A77B3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DFC5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7556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40D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AA9E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4D6F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87A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1419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BC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D566B4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ACD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5BEF924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F243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E2C0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ACE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C36E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44BF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02ED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74F8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633FD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0BB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3A41A0C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B47A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851F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D66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FE49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1C2D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5C4B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7E32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326F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29F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C69505F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1C70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FD8ED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CCD0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1917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6E7A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21F4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6BB5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CC1B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07D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312B4A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05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6FEA2C4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82D1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7032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0DE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8DBDE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BACDB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73937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C305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074EB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F63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69FBC3EC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1300E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D4C98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0564F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BBEE8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BAF5C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74B93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F2B45E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E733B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CA7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D9352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982C3E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E63BDD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583DD08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32C83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8F539C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867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0B46482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74BFD3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EFEF1F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609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C48800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B0A30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D29D3E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2A2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BA032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40A98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F74DB3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95C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6C25AA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16BFA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C48D57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2A9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7A53BC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C39B8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DF104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264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5A0D3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3ACB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35DDB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6888A620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319ADAB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C16A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3B9A5F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4BAAE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A5AC9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7615179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1B40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033CB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D14B7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50A165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95A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344BA1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67D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7F574C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7216E08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59D4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DBB42A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B04B9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50FB08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C466BA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543C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1D11BBC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5BAC0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FA0EA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55592D0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3662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6D39C8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206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E2F766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0FA00EC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B11A0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637CDDB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2BD9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10C5B1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3D94547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453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041FF292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E78ECC9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20C486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78C3ABA7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A96CC2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BE2CA5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513D82D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0D4C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087B11AC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591FB3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21D87E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5144F9D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61BA4A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349BAC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0613A4BD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82B8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AA39C9C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31BBDE1F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F450FC0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779ECF9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B84FD73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7FBFB5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8E54AC3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F71E9BC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AD43EE0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0DBC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79BBB75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733565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8AB675E" w14:textId="77777777" w:rsidTr="001D71FE">
        <w:tc>
          <w:tcPr>
            <w:tcW w:w="3415" w:type="dxa"/>
            <w:shd w:val="clear" w:color="auto" w:fill="auto"/>
            <w:vAlign w:val="center"/>
          </w:tcPr>
          <w:p w14:paraId="3B7D19C0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951B6B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5EDA52E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2A9803A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1BA90D4F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3674E1BB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05A2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4405F5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9580A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022CF27E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D0487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1D76DF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0A1970E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15F8FBD" w14:textId="77777777" w:rsidR="00E11A4A" w:rsidRPr="009842F4" w:rsidRDefault="00E11A4A">
      <w:pPr>
        <w:rPr>
          <w:rFonts w:ascii="Arial Narrow" w:hAnsi="Arial Narrow"/>
        </w:rPr>
      </w:pPr>
    </w:p>
    <w:p w14:paraId="1A19EF7A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004CD1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33C1CC2" w14:textId="77777777" w:rsidR="00E11A4A" w:rsidRPr="009842F4" w:rsidRDefault="00E11A4A">
      <w:pPr>
        <w:rPr>
          <w:rFonts w:ascii="Arial Narrow" w:hAnsi="Arial Narrow"/>
        </w:rPr>
      </w:pPr>
    </w:p>
    <w:p w14:paraId="342803A3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7E2050CA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6483CC55" w14:textId="77777777">
        <w:tc>
          <w:tcPr>
            <w:tcW w:w="360" w:type="dxa"/>
            <w:shd w:val="clear" w:color="auto" w:fill="auto"/>
            <w:vAlign w:val="center"/>
          </w:tcPr>
          <w:p w14:paraId="38C85EA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3FD8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818A6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A8003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1D138C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2F42B6FD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80DD1" w14:textId="77777777" w:rsidR="00A523D3" w:rsidRDefault="00A523D3">
      <w:r>
        <w:separator/>
      </w:r>
    </w:p>
  </w:endnote>
  <w:endnote w:type="continuationSeparator" w:id="0">
    <w:p w14:paraId="6BF7FD85" w14:textId="77777777" w:rsidR="00A523D3" w:rsidRDefault="00A5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68787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588">
      <w:rPr>
        <w:noProof/>
      </w:rPr>
      <w:t>2</w:t>
    </w:r>
    <w:r>
      <w:fldChar w:fldCharType="end"/>
    </w:r>
  </w:p>
  <w:p w14:paraId="56AA38C2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8B92" w14:textId="77777777" w:rsidR="00A5201C" w:rsidRDefault="00A5201C">
    <w:pPr>
      <w:pStyle w:val="Podnoje"/>
      <w:jc w:val="right"/>
    </w:pPr>
  </w:p>
  <w:p w14:paraId="510B3EF9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661AA" w14:textId="77777777" w:rsidR="00A523D3" w:rsidRDefault="00A523D3">
      <w:r>
        <w:separator/>
      </w:r>
    </w:p>
  </w:footnote>
  <w:footnote w:type="continuationSeparator" w:id="0">
    <w:p w14:paraId="0602BC35" w14:textId="77777777" w:rsidR="00A523D3" w:rsidRDefault="00A5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2E905" w14:textId="77777777" w:rsidR="00A5201C" w:rsidRDefault="00A5201C" w:rsidP="003163ED">
    <w:pPr>
      <w:pStyle w:val="Zaglavlje"/>
    </w:pPr>
  </w:p>
  <w:p w14:paraId="25E26DF0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4ECD83A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31E3A2E4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0D2FE2EB" w14:textId="77777777" w:rsidR="00F72F12" w:rsidRDefault="00F72F12">
    <w:pPr>
      <w:pStyle w:val="Zaglavlje"/>
    </w:pPr>
  </w:p>
  <w:p w14:paraId="01210D8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10ED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181D"/>
    <w:rsid w:val="00995214"/>
    <w:rsid w:val="009A109F"/>
    <w:rsid w:val="009B24B2"/>
    <w:rsid w:val="009C2DD1"/>
    <w:rsid w:val="009C315A"/>
    <w:rsid w:val="009C4FD6"/>
    <w:rsid w:val="009C6A2A"/>
    <w:rsid w:val="009D2A37"/>
    <w:rsid w:val="009D4540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23D3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E28A1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7588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0775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D9BAF"/>
  <w15:docId w15:val="{68B7B368-25CA-4AC7-8909-5723770F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897A-7A84-4EA6-A8DB-115AED7E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TPG</cp:lastModifiedBy>
  <cp:revision>2</cp:revision>
  <cp:lastPrinted>2015-03-02T10:31:00Z</cp:lastPrinted>
  <dcterms:created xsi:type="dcterms:W3CDTF">2021-01-27T11:13:00Z</dcterms:created>
  <dcterms:modified xsi:type="dcterms:W3CDTF">2021-01-27T11:13:00Z</dcterms:modified>
</cp:coreProperties>
</file>