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54CC" w:rsidRPr="009842F4" w:rsidRDefault="005654CC" w:rsidP="001B264A">
      <w:pPr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0258F0" w:rsidRDefault="000258F0" w:rsidP="000258F0">
      <w:pPr>
        <w:pStyle w:val="TOCNaslov"/>
        <w:rPr>
          <w:color w:val="auto"/>
        </w:rPr>
      </w:pPr>
    </w:p>
    <w:p w:rsidR="000258F0" w:rsidRPr="003C3086" w:rsidRDefault="000258F0" w:rsidP="000258F0">
      <w:pPr>
        <w:widowControl w:val="0"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3C3086">
        <w:rPr>
          <w:rFonts w:eastAsia="Arial Unicode MS" w:cs="Mangal"/>
          <w:kern w:val="3"/>
          <w:lang w:eastAsia="zh-CN" w:bidi="hi-IN"/>
        </w:rPr>
        <w:t xml:space="preserve">    </w:t>
      </w:r>
      <w:r>
        <w:rPr>
          <w:rFonts w:eastAsia="Arial Unicode MS" w:cs="Mangal"/>
          <w:kern w:val="3"/>
          <w:lang w:eastAsia="zh-CN" w:bidi="hi-IN"/>
        </w:rPr>
        <w:t xml:space="preserve">                           </w:t>
      </w:r>
      <w:r w:rsidRPr="003C3086">
        <w:rPr>
          <w:rFonts w:eastAsia="Arial Unicode MS" w:cs="Mangal"/>
          <w:kern w:val="3"/>
          <w:lang w:eastAsia="zh-CN" w:bidi="hi-IN"/>
        </w:rPr>
        <w:t xml:space="preserve">   </w:t>
      </w:r>
      <w:r w:rsidR="009D4540">
        <w:rPr>
          <w:rFonts w:eastAsia="Arial Unicode MS" w:cs="Mangal"/>
          <w:kern w:val="3"/>
          <w:lang w:eastAsia="zh-CN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i1025" type="#_x0000_t75" alt="OLE-objekt" style="width:54pt;height:56.25pt;visibility:visible">
            <v:imagedata r:id="rId9" o:title="OLE-objekt"/>
          </v:shape>
        </w:pict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  <w:t xml:space="preserve">                                                                 </w:t>
      </w:r>
    </w:p>
    <w:p w:rsidR="000258F0" w:rsidRPr="003C3086" w:rsidRDefault="000258F0" w:rsidP="000258F0">
      <w:pPr>
        <w:widowControl w:val="0"/>
        <w:autoSpaceDN w:val="0"/>
        <w:textAlignment w:val="baseline"/>
        <w:rPr>
          <w:rFonts w:eastAsia="Arial Unicode MS" w:cs="Mangal"/>
          <w:kern w:val="3"/>
          <w:sz w:val="22"/>
          <w:szCs w:val="22"/>
          <w:lang w:eastAsia="zh-CN" w:bidi="hi-IN"/>
        </w:rPr>
      </w:pPr>
    </w:p>
    <w:tbl>
      <w:tblPr>
        <w:tblW w:w="582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2"/>
        <w:gridCol w:w="285"/>
      </w:tblGrid>
      <w:tr w:rsidR="000258F0" w:rsidRPr="003C3086" w:rsidTr="00F666F6">
        <w:trPr>
          <w:trHeight w:val="253"/>
        </w:trPr>
        <w:tc>
          <w:tcPr>
            <w:tcW w:w="5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0" w:rsidRPr="003C3086" w:rsidRDefault="000258F0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 w:rsidRPr="003C3086"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REPUBLIKA HRVATSKA</w:t>
            </w:r>
          </w:p>
          <w:p w:rsidR="000258F0" w:rsidRDefault="00F666F6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BJELOVARSKO BILOGORSKA ŽUPANIJA</w:t>
            </w:r>
          </w:p>
          <w:p w:rsidR="00F666F6" w:rsidRDefault="00F666F6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GRAD GAREŠNICA</w:t>
            </w:r>
          </w:p>
          <w:p w:rsidR="00F666F6" w:rsidRPr="00741750" w:rsidRDefault="00F666F6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741750"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  <w:t>GRADONAČELNIK</w:t>
            </w:r>
          </w:p>
        </w:tc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0" w:rsidRPr="003C3086" w:rsidRDefault="000258F0" w:rsidP="000351E4">
            <w:pPr>
              <w:widowControl w:val="0"/>
              <w:autoSpaceDN w:val="0"/>
              <w:snapToGrid w:val="0"/>
              <w:jc w:val="right"/>
              <w:textAlignment w:val="baseline"/>
              <w:rPr>
                <w:rFonts w:eastAsia="Arial Unicode MS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5654CC" w:rsidRDefault="005654CC" w:rsidP="000258F0">
      <w:pPr>
        <w:rPr>
          <w:rFonts w:ascii="Arial Narrow" w:hAnsi="Arial Narrow"/>
          <w:sz w:val="32"/>
        </w:rPr>
      </w:pPr>
    </w:p>
    <w:p w:rsidR="000258F0" w:rsidRDefault="000258F0" w:rsidP="005654CC">
      <w:pPr>
        <w:jc w:val="center"/>
        <w:rPr>
          <w:rFonts w:ascii="Arial Narrow" w:hAnsi="Arial Narrow"/>
          <w:sz w:val="32"/>
        </w:rPr>
      </w:pPr>
    </w:p>
    <w:p w:rsidR="000258F0" w:rsidRPr="009842F4" w:rsidRDefault="000258F0" w:rsidP="005654CC">
      <w:pPr>
        <w:jc w:val="center"/>
        <w:rPr>
          <w:rFonts w:ascii="Arial Narrow" w:hAnsi="Arial Narrow"/>
          <w:sz w:val="32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:rsidR="009D2A37" w:rsidRPr="00B65EA5" w:rsidRDefault="009D2A37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</w:p>
    <w:p w:rsidR="005654CC" w:rsidRDefault="00BE28A1" w:rsidP="00BE28A1">
      <w:pPr>
        <w:pStyle w:val="SubTitle2"/>
        <w:spacing w:after="0"/>
        <w:jc w:val="left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                 ________________________________________________</w:t>
      </w:r>
    </w:p>
    <w:p w:rsidR="00BE28A1" w:rsidRPr="00BE28A1" w:rsidRDefault="00BE28A1" w:rsidP="00BE28A1">
      <w:pPr>
        <w:pStyle w:val="SubTitle2"/>
        <w:spacing w:after="0"/>
        <w:jc w:val="left"/>
        <w:rPr>
          <w:rFonts w:ascii="Arial Narrow" w:hAnsi="Arial Narrow"/>
          <w:b w:val="0"/>
          <w:lang w:val="hr-HR"/>
        </w:rPr>
      </w:pPr>
      <w:r>
        <w:rPr>
          <w:rFonts w:ascii="Arial Narrow" w:hAnsi="Arial Narrow"/>
          <w:lang w:val="hr-HR"/>
        </w:rPr>
        <w:t xml:space="preserve">                                                 </w:t>
      </w:r>
      <w:r w:rsidRPr="00BE28A1">
        <w:rPr>
          <w:rFonts w:ascii="Arial Narrow" w:hAnsi="Arial Narrow"/>
          <w:b w:val="0"/>
          <w:lang w:val="hr-HR"/>
        </w:rPr>
        <w:t xml:space="preserve">(naziv </w:t>
      </w:r>
      <w:r>
        <w:rPr>
          <w:rFonts w:ascii="Arial Narrow" w:hAnsi="Arial Narrow"/>
          <w:b w:val="0"/>
          <w:lang w:val="hr-HR"/>
        </w:rPr>
        <w:t>natječaja)</w:t>
      </w:r>
    </w:p>
    <w:p w:rsidR="00BE28A1" w:rsidRPr="00BE28A1" w:rsidRDefault="00BE28A1" w:rsidP="00BE28A1">
      <w:pPr>
        <w:pStyle w:val="SubTitle2"/>
        <w:spacing w:after="0"/>
        <w:jc w:val="left"/>
        <w:rPr>
          <w:rFonts w:ascii="Arial Narrow" w:hAnsi="Arial Narrow"/>
          <w:u w:val="single"/>
          <w:lang w:val="hr-HR"/>
        </w:rPr>
      </w:pPr>
      <w:r>
        <w:rPr>
          <w:rFonts w:ascii="Arial Narrow" w:hAnsi="Arial Narrow"/>
          <w:lang w:val="hr-HR"/>
        </w:rPr>
        <w:t xml:space="preserve">                                      </w:t>
      </w:r>
    </w:p>
    <w:p w:rsidR="00D92059" w:rsidRDefault="00443B3D" w:rsidP="00CE7588">
      <w:pPr>
        <w:pStyle w:val="SubTitle1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  <w:bookmarkStart w:id="0" w:name="_GoBack"/>
      <w:bookmarkEnd w:id="0"/>
    </w:p>
    <w:p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</w:t>
      </w:r>
      <w:r w:rsidR="00E027B2">
        <w:rPr>
          <w:rFonts w:ascii="Arial Narrow" w:hAnsi="Arial Narrow"/>
          <w:b/>
        </w:rPr>
        <w:t>vitelje</w:t>
      </w: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OPĆI PODACI </w:t>
            </w:r>
            <w:r w:rsidR="00A3372A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E027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R</w:t>
            </w:r>
            <w:r w:rsidR="00C84BA8" w:rsidRPr="009842F4">
              <w:rPr>
                <w:rFonts w:ascii="Arial Narrow" w:eastAsia="Arial Unicode MS" w:hAnsi="Arial Narrow" w:cs="Arial"/>
                <w:sz w:val="22"/>
                <w:szCs w:val="22"/>
              </w:rPr>
              <w:t>egistar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udruga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97B1C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uplaćene članarine u prethodnoj 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:rsidR="00B1713C" w:rsidRPr="009842F4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u godini koja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72A" w:rsidRPr="009842F4" w:rsidRDefault="00A3372A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70A8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B97B1C">
              <w:rPr>
                <w:rFonts w:ascii="Arial Narrow" w:eastAsia="Arial Unicode MS" w:hAnsi="Arial Narrow" w:cs="Arial"/>
                <w:sz w:val="22"/>
                <w:szCs w:val="22"/>
              </w:rPr>
              <w:t xml:space="preserve">Grada </w:t>
            </w:r>
            <w:r w:rsidR="00370A8D">
              <w:rPr>
                <w:rFonts w:ascii="Arial Narrow" w:eastAsia="Arial Unicode MS" w:hAnsi="Arial Narrow" w:cs="Arial"/>
                <w:sz w:val="22"/>
                <w:szCs w:val="22"/>
              </w:rPr>
              <w:t>Garešnica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</w:t>
            </w:r>
            <w:r w:rsidR="006E5D0E">
              <w:rPr>
                <w:rFonts w:ascii="Arial Narrow" w:eastAsia="Arial Unicode MS" w:hAnsi="Arial Narrow" w:cs="Arial"/>
                <w:sz w:val="22"/>
                <w:szCs w:val="22"/>
              </w:rPr>
              <w:t xml:space="preserve">ji ste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7606F3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</w:t>
            </w:r>
            <w:r w:rsidR="006E5D0E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životopis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23DF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40" w:rsidRDefault="009D4540">
      <w:r>
        <w:separator/>
      </w:r>
    </w:p>
  </w:endnote>
  <w:endnote w:type="continuationSeparator" w:id="0">
    <w:p w:rsidR="009D4540" w:rsidRDefault="009D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??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7588">
      <w:rPr>
        <w:noProof/>
      </w:rPr>
      <w:t>2</w:t>
    </w:r>
    <w:r>
      <w:fldChar w:fldCharType="end"/>
    </w:r>
  </w:p>
  <w:p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A5201C">
    <w:pPr>
      <w:pStyle w:val="Podnoje"/>
      <w:jc w:val="right"/>
    </w:pPr>
  </w:p>
  <w:p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40" w:rsidRDefault="009D4540">
      <w:r>
        <w:separator/>
      </w:r>
    </w:p>
  </w:footnote>
  <w:footnote w:type="continuationSeparator" w:id="0">
    <w:p w:rsidR="009D4540" w:rsidRDefault="009D4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F72F12" w:rsidRDefault="00F72F12">
    <w:pPr>
      <w:pStyle w:val="Zaglavlje"/>
    </w:pPr>
  </w:p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D"/>
    <w:rsid w:val="00002BF3"/>
    <w:rsid w:val="00021A26"/>
    <w:rsid w:val="00023A57"/>
    <w:rsid w:val="000258F0"/>
    <w:rsid w:val="00026E7F"/>
    <w:rsid w:val="000273F3"/>
    <w:rsid w:val="00031A49"/>
    <w:rsid w:val="000351E4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66B"/>
    <w:rsid w:val="000946FE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1E635A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58D8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0A8D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511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07AD"/>
    <w:rsid w:val="00523634"/>
    <w:rsid w:val="00557573"/>
    <w:rsid w:val="00561874"/>
    <w:rsid w:val="005645C1"/>
    <w:rsid w:val="005654CC"/>
    <w:rsid w:val="00577E45"/>
    <w:rsid w:val="00580E8E"/>
    <w:rsid w:val="0058585F"/>
    <w:rsid w:val="00586B19"/>
    <w:rsid w:val="00590FF2"/>
    <w:rsid w:val="00593BE3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64CB"/>
    <w:rsid w:val="006E0596"/>
    <w:rsid w:val="006E5D0E"/>
    <w:rsid w:val="006F2E03"/>
    <w:rsid w:val="00701C87"/>
    <w:rsid w:val="00706D98"/>
    <w:rsid w:val="007108F8"/>
    <w:rsid w:val="007257E1"/>
    <w:rsid w:val="00727351"/>
    <w:rsid w:val="0074175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66178"/>
    <w:rsid w:val="00975541"/>
    <w:rsid w:val="00980479"/>
    <w:rsid w:val="009842F4"/>
    <w:rsid w:val="00990005"/>
    <w:rsid w:val="0099181D"/>
    <w:rsid w:val="00995214"/>
    <w:rsid w:val="009A109F"/>
    <w:rsid w:val="009B24B2"/>
    <w:rsid w:val="009C2DD1"/>
    <w:rsid w:val="009C315A"/>
    <w:rsid w:val="009C4FD6"/>
    <w:rsid w:val="009C6A2A"/>
    <w:rsid w:val="009D2A37"/>
    <w:rsid w:val="009D4540"/>
    <w:rsid w:val="009D6790"/>
    <w:rsid w:val="009F5FD3"/>
    <w:rsid w:val="00A2605F"/>
    <w:rsid w:val="00A272AB"/>
    <w:rsid w:val="00A3372A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1770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B1C"/>
    <w:rsid w:val="00B97F3E"/>
    <w:rsid w:val="00BA1D94"/>
    <w:rsid w:val="00BB61E8"/>
    <w:rsid w:val="00BC1C1A"/>
    <w:rsid w:val="00BC54C7"/>
    <w:rsid w:val="00BE28A1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CE7588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B2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D4C2D"/>
    <w:rsid w:val="00EF4889"/>
    <w:rsid w:val="00F00775"/>
    <w:rsid w:val="00F03572"/>
    <w:rsid w:val="00F16CDC"/>
    <w:rsid w:val="00F20B7B"/>
    <w:rsid w:val="00F2613B"/>
    <w:rsid w:val="00F3354A"/>
    <w:rsid w:val="00F470EB"/>
    <w:rsid w:val="00F47EE0"/>
    <w:rsid w:val="00F64F0C"/>
    <w:rsid w:val="00F666F6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0"/>
    <w:next w:val="Podnaslov"/>
    <w:qFormat/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rsid w:val="000258F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0"/>
    <w:next w:val="Podnaslov"/>
    <w:qFormat/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rsid w:val="000258F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8897A-7A84-4EA6-A8DB-115AED7E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1699</Words>
  <Characters>9685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User</cp:lastModifiedBy>
  <cp:revision>5</cp:revision>
  <cp:lastPrinted>2015-03-02T10:31:00Z</cp:lastPrinted>
  <dcterms:created xsi:type="dcterms:W3CDTF">2017-01-18T10:53:00Z</dcterms:created>
  <dcterms:modified xsi:type="dcterms:W3CDTF">2019-02-07T11:36:00Z</dcterms:modified>
</cp:coreProperties>
</file>