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93B6A" w14:textId="77777777" w:rsidR="000258F0" w:rsidRDefault="000258F0" w:rsidP="000258F0">
      <w:pPr>
        <w:pStyle w:val="TOCNaslov"/>
        <w:rPr>
          <w:color w:val="auto"/>
        </w:rPr>
      </w:pPr>
    </w:p>
    <w:p w14:paraId="7C89317D" w14:textId="082165AB"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8410ED">
        <w:rPr>
          <w:rFonts w:eastAsia="Arial Unicode MS" w:cs="Mangal"/>
          <w:noProof/>
          <w:kern w:val="3"/>
          <w:lang w:eastAsia="zh-CN" w:bidi="hi-IN"/>
        </w:rPr>
        <w:drawing>
          <wp:inline distT="0" distB="0" distL="0" distR="0" wp14:anchorId="2D72E725" wp14:editId="00E5BA1C">
            <wp:extent cx="685800" cy="714375"/>
            <wp:effectExtent l="0" t="0" r="0" b="9525"/>
            <wp:docPr id="1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14:paraId="363C7C66" w14:textId="77777777"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285"/>
      </w:tblGrid>
      <w:tr w:rsidR="000258F0" w:rsidRPr="003C3086" w14:paraId="5E169666" w14:textId="77777777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35C9" w14:textId="77777777"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14:paraId="63854CF7" w14:textId="77777777"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14:paraId="0BE67D9E" w14:textId="77777777" w:rsidR="00F666F6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GRAD GAREŠNICA</w:t>
            </w:r>
          </w:p>
          <w:p w14:paraId="246DE0BB" w14:textId="77777777" w:rsidR="00F666F6" w:rsidRPr="0074175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741750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GRADONAČELNIK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209B" w14:textId="77777777"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5EAE253" w14:textId="77777777" w:rsidR="009D2A37" w:rsidRPr="00B65EA5" w:rsidRDefault="009D2A37" w:rsidP="001B6906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14:paraId="4EF982B6" w14:textId="77777777" w:rsidR="005654CC" w:rsidRDefault="00BE28A1" w:rsidP="00BE28A1">
      <w:pPr>
        <w:pStyle w:val="SubTitle2"/>
        <w:spacing w:after="0"/>
        <w:jc w:val="lef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________________________________________________</w:t>
      </w:r>
    </w:p>
    <w:p w14:paraId="551863FF" w14:textId="77777777"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b w:val="0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</w:t>
      </w:r>
      <w:r w:rsidRPr="00BE28A1">
        <w:rPr>
          <w:rFonts w:ascii="Arial Narrow" w:hAnsi="Arial Narrow"/>
          <w:b w:val="0"/>
          <w:lang w:val="hr-HR"/>
        </w:rPr>
        <w:t xml:space="preserve">(naziv </w:t>
      </w:r>
      <w:r>
        <w:rPr>
          <w:rFonts w:ascii="Arial Narrow" w:hAnsi="Arial Narrow"/>
          <w:b w:val="0"/>
          <w:lang w:val="hr-HR"/>
        </w:rPr>
        <w:t>natječaja)</w:t>
      </w:r>
    </w:p>
    <w:p w14:paraId="23C10C59" w14:textId="77777777"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u w:val="single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</w:t>
      </w:r>
    </w:p>
    <w:p w14:paraId="40037C96" w14:textId="77777777" w:rsidR="00D92059" w:rsidRDefault="00443B3D" w:rsidP="00CE7588">
      <w:pPr>
        <w:pStyle w:val="SubTitle1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60CF608E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0EB80E2B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14:paraId="46042E49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297075D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A66AD33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00F586B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1648F0F" w14:textId="77777777" w:rsidR="00762B4F" w:rsidRDefault="005654CC" w:rsidP="001B6906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</w:t>
      </w:r>
      <w:r w:rsidR="00762B4F">
        <w:rPr>
          <w:rFonts w:ascii="Arial Narrow" w:eastAsia="Arial Unicode MS" w:hAnsi="Arial Narrow" w:cs="Arial"/>
          <w:b/>
          <w:bCs/>
        </w:rPr>
        <w:t xml:space="preserve">a </w:t>
      </w:r>
    </w:p>
    <w:p w14:paraId="508D3BC1" w14:textId="359C89F0" w:rsidR="009D2A37" w:rsidRPr="009842F4" w:rsidRDefault="0075086E" w:rsidP="001B6906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53A4775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7D4465F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7DD7820A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59C6F72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6C4673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</w:t>
            </w:r>
            <w:r w:rsidR="00A3372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83089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4B8C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51DA4C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6B58CE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1013D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5A9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56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1FCFE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5C13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D14F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B92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AB78B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AAA7C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F3C84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01B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EABE7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9ADB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91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B5FA7B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4321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58EE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31E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9284E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2CD4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B2CC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FF3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CD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B33E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55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B5492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954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E47A5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ADA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C0E35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22BA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D1672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39E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1429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26773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94AE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B87C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9EBD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2390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A3E8E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0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7D572A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81EC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F2C783" w14:textId="77777777"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DCBE0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1734A1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EF3BA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FB4C8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61356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17CBBA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EF666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44D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065A4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F22C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AAC6A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1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24E313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7DD4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D132C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BD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BEE95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C3E97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E17C0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97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47B31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D6F1C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060B6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2DE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5125E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1DCD9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4725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48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93F9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A502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A2B20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9A5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79F8C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E9E30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B7836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837A8B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EF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6DAC7D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D9D9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8B48A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6DD3A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89F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8333A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25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672B3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1010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008046" w14:textId="77777777"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A90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8B0858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5E4C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AA0AD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36EBE5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9AA9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62FEAF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15B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12892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00980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D5905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80F8292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0E58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141E7EB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B22F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12D839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864AB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EE517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E28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6A8307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79960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33C114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420B7A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D17CD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AEBF29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622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72117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B90D4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CFE57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C96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0D878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5D488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87435F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3E7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89BAD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CEAFC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1F8F6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26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0DB91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6AF55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531201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6C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B0D352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793D1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2A2E1E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11B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2684DA5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BD33E5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CB566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08C2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6115895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7EEC0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F24BA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B968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76E9733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2E883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EA084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A0E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744D69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F4FE42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CB13B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9F42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8CC48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E4B6E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097CC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727CB7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8467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53D3B6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EBD1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DB39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A066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23F3F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33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DDB8F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3CB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962AF9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5AE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A265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14B9EA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2D0A0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E63F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A3A794" w14:textId="77777777" w:rsidR="001B6906" w:rsidRDefault="001B690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857C580" w14:textId="77777777" w:rsidR="001B6906" w:rsidRDefault="001B690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95384B" w14:textId="77777777" w:rsidR="001B6906" w:rsidRDefault="001B690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BE71F24" w14:textId="3A4094B2" w:rsidR="001B6906" w:rsidRPr="009842F4" w:rsidRDefault="001B690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64207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C37D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C6CD7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BF2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8AEB0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263094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22ACB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F494B4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A290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165C9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BC9E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B03535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43DC9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30CCE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0AE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D510B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A0BBEC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56109F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EC86CF7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92B53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D0090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87298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DE4ED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90F17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049DEE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6C43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19F26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7EED8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6BFCA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7BC9A3D5" w14:textId="77777777"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14:paraId="5CE8F6B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96D8F2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DA112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47C7300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4DE01C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69B8841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1D7FFFB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9831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76ABF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462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44A64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81D62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00E19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643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0EBB2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AC6A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7245D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49B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9B69A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37E4C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4F781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B1C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31C5B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6041C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C8C7F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F41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8238E7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DA0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35142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26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EDA9E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1E704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C570D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B76C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2797D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330C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73B41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8FC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CF8A0F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8B37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0A14C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FEB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751B5C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399F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767B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758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FD922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69FF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24251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0CDE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39AC82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FDA54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BB1F6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FD7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C928C7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FD031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6C667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C12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55AE1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3C43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2C40AF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625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F3507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D5D2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3BB8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882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1536A9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6C098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B5EA05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65DB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5C974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BCE4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95944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FB74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B4441D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927F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420AB4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54F0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CDC2BF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9EE052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1096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28D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3D82D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EE87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77DE8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236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BCF85A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6E7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0030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713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4A78B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475CF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64EE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4E87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9222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6F9D9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ABD81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D7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FA6F6ED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64419CB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9E5EC9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41CE9C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B9487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5DBBE3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15FDB9D3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124FB96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C5BB" w14:textId="77777777"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i/>
                <w:iCs/>
                <w:sz w:val="18"/>
                <w:szCs w:val="18"/>
              </w:rPr>
            </w:pPr>
          </w:p>
          <w:p w14:paraId="48C9B9B6" w14:textId="77777777" w:rsidR="007B1BDE" w:rsidRDefault="007B1BDE" w:rsidP="00B1713C">
            <w:pPr>
              <w:snapToGrid w:val="0"/>
              <w:rPr>
                <w:rFonts w:ascii="Arial Narrow" w:eastAsia="Arial Unicode MS" w:hAnsi="Arial Narrow" w:cs="Arial"/>
                <w:i/>
                <w:iCs/>
                <w:sz w:val="18"/>
                <w:szCs w:val="18"/>
              </w:rPr>
            </w:pPr>
          </w:p>
          <w:p w14:paraId="2E5BC98C" w14:textId="2033D507" w:rsidR="001B6906" w:rsidRPr="009842F4" w:rsidRDefault="001B690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8DE4CB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88917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405A8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7BAA2EE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4D7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33176DF" w14:textId="0BDBE870" w:rsidR="001B6906" w:rsidRPr="009842F4" w:rsidRDefault="001B690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698A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D6A20C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13748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613EB4F7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54F9" w14:textId="77777777"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2BDE5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13FC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E852D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5B98640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0E97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E3E66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429B6B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510BCD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32EC0CC7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47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CC1C3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B2F627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99F111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4558CCB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1C39B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9C366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09F716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52A47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B24FC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B456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37962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32B77D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F31B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317E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F85A92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3F9E54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59C89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706427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F013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696942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23457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2BDCAA" w14:textId="77777777"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97B1C">
              <w:rPr>
                <w:rFonts w:ascii="Arial Narrow" w:eastAsia="Arial Unicode MS" w:hAnsi="Arial Narrow" w:cs="Arial"/>
                <w:sz w:val="22"/>
                <w:szCs w:val="22"/>
              </w:rPr>
              <w:t xml:space="preserve">Grada </w:t>
            </w:r>
            <w:r w:rsidR="00370A8D">
              <w:rPr>
                <w:rFonts w:ascii="Arial Narrow" w:eastAsia="Arial Unicode MS" w:hAnsi="Arial Narrow" w:cs="Arial"/>
                <w:sz w:val="22"/>
                <w:szCs w:val="22"/>
              </w:rPr>
              <w:t>Garešnica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D2CB6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130F5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634B6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90CE3B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6449C6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B925C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4C160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F4E926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126E7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5E4C6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6C9A4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54644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F20A70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872FED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5BDA93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645F0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A5E27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E3770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D1AAB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EFF0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DB90B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5C34C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60E5D2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D8021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95FD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E532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766A0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CFCE2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E224D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15732C4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193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0DB758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7600C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087E2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A1735A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B49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11945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72482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47872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2D6F123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1BC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D3C97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B4E1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F3DA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FDC067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6DC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6203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0D67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60D899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7E10E4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0B1C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6C393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EBE12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FE9C6B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D66DAB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8562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831C8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E27234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44245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BC1C1A" w:rsidRPr="009842F4" w14:paraId="3E45418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32D14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29C41C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F02CE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7E86B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09EE52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C8F5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2EBEC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DBBC0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C9B330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521C9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EE7FD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AC541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22210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594E4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CB9A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0A4C6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0EE85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93767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3F56E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6297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0DD7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D238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D13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702508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7D98E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2056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66B7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D61B8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B260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54B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5E9D7E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7B5D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67DA6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3376B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E32A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936C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9C5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FE5DB8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A333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A97F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1A366F4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348A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77FAE1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B169CC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3471B3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E6F23B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4655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16031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AE30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A537F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6AAB7DF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CBE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607D320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0D011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EBED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1B49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A75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C9F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BE42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3D36D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6D9B4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4C4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20DAEC4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643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831F6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96DD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8AC3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54DB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74DB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127A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735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6B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D1DCFAB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A77B3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DFC5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755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40D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AA9E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4D6F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87A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1419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BC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D566B4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ACD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5BEF924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F243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E2C0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ACE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C36E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44BF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02ED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74F8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633FD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0BB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3A41A0C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B47A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851F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D66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FE49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1C2D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5C4B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7E32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326F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29F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C69505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1C70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FD8ED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CCD0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191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6E7A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21F4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6BB5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CC1B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07D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312B4A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05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polugodište provedbe projekta</w:t>
            </w:r>
          </w:p>
        </w:tc>
      </w:tr>
      <w:tr w:rsidR="00706D98" w:rsidRPr="009842F4" w14:paraId="6FEA2C4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82D1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7032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0DE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8DBDE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BACD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73937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C305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074EB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F63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69FBC3EC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1300E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D4C98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0564F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BBEE8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BAF5C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74B93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F2B45E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E733B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CA7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D9352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982C3E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E63BDD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583DD08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32C83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8F539C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867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0B46482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74BFD3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EFEF1F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609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C48800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B0A30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D29D3E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2A2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BA032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40A98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F74DB3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95C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6C25AA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16BFA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C48D57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2A9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7A53BC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C39B8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DF104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264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5A0D3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3ACB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35DDB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6888A620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319ADAB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C16A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3B9A5F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4BAAE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A5AC9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7615179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1B40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033CB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D14B7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50A16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95A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344BA1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67D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7F574C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7216E08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59D4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DBB42A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B04B9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50FB08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C466B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543C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1D11BBC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5BAC0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FA0EA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55592D0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3662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6D39C8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206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E2F766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0FA00EC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B11A0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637CDDB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2BD9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10C5B1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3D94547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453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041FF292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E78ECC9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0C486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78C3ABA7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A96CC2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BE2CA5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513D82D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0D4C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087B11AC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591FB3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21D87E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5144F9D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61BA4A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349BAC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0613A4BD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82B8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AA39C9C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C046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0" w:right="1134" w:bottom="1134" w:left="1134" w:header="1134" w:footer="720" w:gutter="0"/>
          <w:cols w:space="720"/>
          <w:titlePg/>
          <w:docGrid w:linePitch="360"/>
        </w:sectPr>
      </w:pPr>
    </w:p>
    <w:p w14:paraId="28E54AC3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F71E9BC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AD43EE0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020DBC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79BBB75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C733565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8AB675E" w14:textId="77777777" w:rsidTr="001D71FE">
        <w:tc>
          <w:tcPr>
            <w:tcW w:w="3415" w:type="dxa"/>
            <w:vAlign w:val="center"/>
          </w:tcPr>
          <w:p w14:paraId="3B7D19C0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951B6B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EDA52E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2A9803A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1BA90D4F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3674E1BB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F705A2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4405F5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49580A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022CF27E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D0487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71D76DF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0A1970E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15F8FBD" w14:textId="77777777" w:rsidR="00E11A4A" w:rsidRPr="009842F4" w:rsidRDefault="00E11A4A">
      <w:pPr>
        <w:rPr>
          <w:rFonts w:ascii="Arial Narrow" w:hAnsi="Arial Narrow"/>
        </w:rPr>
      </w:pPr>
    </w:p>
    <w:p w14:paraId="1A19EF7A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004CD1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E2050CA" w14:textId="77777777" w:rsidR="00E11A4A" w:rsidRPr="009842F4" w:rsidRDefault="00E11A4A" w:rsidP="00DE2FF4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6483CC55" w14:textId="77777777">
        <w:tc>
          <w:tcPr>
            <w:tcW w:w="360" w:type="dxa"/>
            <w:vAlign w:val="center"/>
          </w:tcPr>
          <w:p w14:paraId="38C85EA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9E3FD8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A818A6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16A8003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1D138C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2F42B6FD" w14:textId="77777777" w:rsidR="00E11A4A" w:rsidRPr="009842F4" w:rsidRDefault="00E11A4A" w:rsidP="00DE2FF4">
      <w:pPr>
        <w:rPr>
          <w:rFonts w:ascii="Arial Narrow" w:hAnsi="Arial Narrow"/>
        </w:rPr>
      </w:pPr>
    </w:p>
    <w:sectPr w:rsidR="00E11A4A" w:rsidRPr="009842F4" w:rsidSect="00DC046C">
      <w:type w:val="continuous"/>
      <w:pgSz w:w="11906" w:h="16838" w:code="9"/>
      <w:pgMar w:top="0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5BC1" w14:textId="77777777" w:rsidR="00DC046C" w:rsidRDefault="00DC046C">
      <w:r>
        <w:separator/>
      </w:r>
    </w:p>
  </w:endnote>
  <w:endnote w:type="continuationSeparator" w:id="0">
    <w:p w14:paraId="3E067E1C" w14:textId="77777777" w:rsidR="00DC046C" w:rsidRDefault="00D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8787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588">
      <w:rPr>
        <w:noProof/>
      </w:rPr>
      <w:t>2</w:t>
    </w:r>
    <w:r>
      <w:fldChar w:fldCharType="end"/>
    </w:r>
  </w:p>
  <w:p w14:paraId="56AA38C2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8B92" w14:textId="77777777" w:rsidR="00A5201C" w:rsidRDefault="00A5201C">
    <w:pPr>
      <w:pStyle w:val="Podnoje"/>
      <w:jc w:val="right"/>
    </w:pPr>
  </w:p>
  <w:p w14:paraId="510B3EF9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EDAE" w14:textId="77777777" w:rsidR="00DC046C" w:rsidRDefault="00DC046C">
      <w:r>
        <w:separator/>
      </w:r>
    </w:p>
  </w:footnote>
  <w:footnote w:type="continuationSeparator" w:id="0">
    <w:p w14:paraId="7090A07D" w14:textId="77777777" w:rsidR="00DC046C" w:rsidRDefault="00DC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905" w14:textId="77777777" w:rsidR="00A5201C" w:rsidRDefault="00A5201C" w:rsidP="003163ED">
    <w:pPr>
      <w:pStyle w:val="Zaglavlje"/>
    </w:pPr>
  </w:p>
  <w:p w14:paraId="25E26DF0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4ECD83A" w14:textId="77777777" w:rsidTr="00DD793D">
      <w:trPr>
        <w:jc w:val="right"/>
      </w:trPr>
      <w:tc>
        <w:tcPr>
          <w:tcW w:w="1524" w:type="dxa"/>
        </w:tcPr>
        <w:p w14:paraId="31E3A2E4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0D2FE2EB" w14:textId="77777777" w:rsidR="00F72F12" w:rsidRDefault="00F72F12">
    <w:pPr>
      <w:pStyle w:val="Zaglavlje"/>
    </w:pPr>
  </w:p>
  <w:p w14:paraId="01210D8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84054">
    <w:abstractNumId w:val="0"/>
  </w:num>
  <w:num w:numId="2" w16cid:durableId="373576697">
    <w:abstractNumId w:val="1"/>
  </w:num>
  <w:num w:numId="3" w16cid:durableId="1697387771">
    <w:abstractNumId w:val="2"/>
  </w:num>
  <w:num w:numId="4" w16cid:durableId="922302835">
    <w:abstractNumId w:val="3"/>
  </w:num>
  <w:num w:numId="5" w16cid:durableId="1383870108">
    <w:abstractNumId w:val="7"/>
  </w:num>
  <w:num w:numId="6" w16cid:durableId="1026567372">
    <w:abstractNumId w:val="6"/>
  </w:num>
  <w:num w:numId="7" w16cid:durableId="1625035051">
    <w:abstractNumId w:val="5"/>
  </w:num>
  <w:num w:numId="8" w16cid:durableId="242839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B6906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3052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62B4F"/>
    <w:rsid w:val="007729D1"/>
    <w:rsid w:val="00772D9A"/>
    <w:rsid w:val="00774104"/>
    <w:rsid w:val="007947C4"/>
    <w:rsid w:val="007947ED"/>
    <w:rsid w:val="007A065C"/>
    <w:rsid w:val="007A1B85"/>
    <w:rsid w:val="007A408E"/>
    <w:rsid w:val="007B1BD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10ED"/>
    <w:rsid w:val="00842236"/>
    <w:rsid w:val="00843532"/>
    <w:rsid w:val="00855D7E"/>
    <w:rsid w:val="00855DE7"/>
    <w:rsid w:val="0086022B"/>
    <w:rsid w:val="00870C72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181D"/>
    <w:rsid w:val="00995214"/>
    <w:rsid w:val="009A109F"/>
    <w:rsid w:val="009B24B2"/>
    <w:rsid w:val="009C2DD1"/>
    <w:rsid w:val="009C315A"/>
    <w:rsid w:val="009C4FD6"/>
    <w:rsid w:val="009C6A2A"/>
    <w:rsid w:val="009D2A37"/>
    <w:rsid w:val="009D4540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23D3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E28A1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7588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046C"/>
    <w:rsid w:val="00DC76E4"/>
    <w:rsid w:val="00DD4B7E"/>
    <w:rsid w:val="00DD793D"/>
    <w:rsid w:val="00DE1054"/>
    <w:rsid w:val="00DE2FF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0775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D9BAF"/>
  <w15:docId w15:val="{68B7B368-25CA-4AC7-8909-5723770F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897A-7A84-4EA6-A8DB-115AED7E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Ana Elena Troha</cp:lastModifiedBy>
  <cp:revision>3</cp:revision>
  <cp:lastPrinted>2015-03-02T10:31:00Z</cp:lastPrinted>
  <dcterms:created xsi:type="dcterms:W3CDTF">2024-01-31T06:29:00Z</dcterms:created>
  <dcterms:modified xsi:type="dcterms:W3CDTF">2025-09-30T05:50:00Z</dcterms:modified>
</cp:coreProperties>
</file>